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561389890"/>
        <w:placeholder>
          <w:docPart w:val="DCFF2046CCEA464091B896C3B03451BA"/>
        </w:placeholder>
        <w:temporary/>
        <w:showingPlcHdr/>
        <w15:appearance w15:val="hidden"/>
      </w:sdtPr>
      <w:sdtEndPr/>
      <w:sdtContent>
        <w:p w14:paraId="6334A1AB" w14:textId="77777777" w:rsidR="00D45945" w:rsidRPr="00D45945" w:rsidRDefault="00D45945" w:rsidP="00D45945">
          <w:pPr>
            <w:pStyle w:val="ContactInfo"/>
          </w:pPr>
          <w:r w:rsidRPr="00D45945">
            <w:rPr>
              <w:rStyle w:val="PlaceholderText"/>
              <w:color w:val="595959" w:themeColor="text1" w:themeTint="A6"/>
            </w:rPr>
            <w:t>[Company Name]</w:t>
          </w:r>
        </w:p>
      </w:sdtContent>
    </w:sdt>
    <w:sdt>
      <w:sdtPr>
        <w:id w:val="776065429"/>
        <w:placeholder>
          <w:docPart w:val="63CEB9E083BC45A3A29BCE5F4F78BC46"/>
        </w:placeholder>
        <w:temporary/>
        <w:showingPlcHdr/>
        <w15:appearance w15:val="hidden"/>
      </w:sdtPr>
      <w:sdtEndPr>
        <w:rPr>
          <w:rStyle w:val="Strong"/>
          <w:b/>
          <w:bCs/>
        </w:rPr>
      </w:sdtEndPr>
      <w:sdtContent>
        <w:p w14:paraId="752AFB27" w14:textId="77777777" w:rsidR="00D45945" w:rsidRPr="00D45945" w:rsidRDefault="00D45945" w:rsidP="00D45945">
          <w:pPr>
            <w:pStyle w:val="ContactInfo"/>
            <w:rPr>
              <w:rStyle w:val="Strong"/>
              <w:b w:val="0"/>
              <w:bCs w:val="0"/>
            </w:rPr>
          </w:pPr>
          <w:r w:rsidRPr="00D45945">
            <w:rPr>
              <w:rStyle w:val="Strong"/>
              <w:b w:val="0"/>
              <w:bCs w:val="0"/>
            </w:rPr>
            <w:t>[</w:t>
          </w:r>
          <w:r w:rsidRPr="00D45945">
            <w:t>Street Address, City, ST ZIP Code]</w:t>
          </w:r>
        </w:p>
      </w:sdtContent>
    </w:sdt>
    <w:sdt>
      <w:sdtPr>
        <w:id w:val="-399897321"/>
        <w:placeholder>
          <w:docPart w:val="A00A715BE3114067BBE1FB236EA128F4"/>
        </w:placeholder>
        <w:temporary/>
        <w:showingPlcHdr/>
        <w15:appearance w15:val="hidden"/>
      </w:sdtPr>
      <w:sdtEndPr>
        <w:rPr>
          <w:rStyle w:val="Strong"/>
          <w:b/>
          <w:bCs/>
        </w:rPr>
      </w:sdtEndPr>
      <w:sdtContent>
        <w:p w14:paraId="0CF205CD" w14:textId="77777777" w:rsidR="00D45945" w:rsidRPr="00D45945" w:rsidRDefault="00D45945" w:rsidP="00D45945">
          <w:pPr>
            <w:pStyle w:val="ContactInfo"/>
            <w:rPr>
              <w:rStyle w:val="Strong"/>
              <w:b w:val="0"/>
              <w:bCs w:val="0"/>
            </w:rPr>
          </w:pPr>
          <w:r w:rsidRPr="00D45945">
            <w:rPr>
              <w:rStyle w:val="PlaceholderText"/>
              <w:color w:val="595959" w:themeColor="text1" w:themeTint="A6"/>
            </w:rPr>
            <w:t>[Phone]</w:t>
          </w:r>
        </w:p>
      </w:sdtContent>
    </w:sdt>
    <w:sdt>
      <w:sdtPr>
        <w:id w:val="767436531"/>
        <w:placeholder>
          <w:docPart w:val="8C1CC7050EA3463AA0A9084825F0BA7E"/>
        </w:placeholder>
        <w:temporary/>
        <w:showingPlcHdr/>
        <w15:appearance w15:val="hidden"/>
      </w:sdtPr>
      <w:sdtEndPr>
        <w:rPr>
          <w:rStyle w:val="Strong"/>
          <w:b/>
          <w:bCs/>
        </w:rPr>
      </w:sdtEndPr>
      <w:sdtContent>
        <w:p w14:paraId="3BD53C0D" w14:textId="77777777" w:rsidR="00D45945" w:rsidRPr="00D45945" w:rsidRDefault="00D45945" w:rsidP="00D45945">
          <w:pPr>
            <w:pStyle w:val="ContactInfo"/>
            <w:rPr>
              <w:rStyle w:val="Strong"/>
              <w:b w:val="0"/>
              <w:bCs w:val="0"/>
            </w:rPr>
          </w:pPr>
          <w:r w:rsidRPr="00D45945">
            <w:rPr>
              <w:rStyle w:val="PlaceholderText"/>
              <w:color w:val="595959" w:themeColor="text1" w:themeTint="A6"/>
            </w:rPr>
            <w:t>[Email]</w:t>
          </w:r>
        </w:p>
      </w:sdtContent>
    </w:sdt>
    <w:sdt>
      <w:sdtPr>
        <w:id w:val="113798474"/>
        <w:placeholder>
          <w:docPart w:val="95EB8D68868B4819B301863485E7702C"/>
        </w:placeholder>
        <w:temporary/>
        <w:showingPlcHdr/>
        <w15:appearance w15:val="hidden"/>
      </w:sdtPr>
      <w:sdtEndPr>
        <w:rPr>
          <w:rStyle w:val="Strong"/>
          <w:b/>
          <w:bCs/>
        </w:rPr>
      </w:sdtEndPr>
      <w:sdtContent>
        <w:p w14:paraId="7E6D897F" w14:textId="77777777" w:rsidR="00D45945" w:rsidRPr="00D45945" w:rsidRDefault="00D45945" w:rsidP="00D45945">
          <w:pPr>
            <w:pStyle w:val="ContactInfo"/>
            <w:rPr>
              <w:rStyle w:val="Strong"/>
              <w:b w:val="0"/>
              <w:bCs w:val="0"/>
            </w:rPr>
          </w:pPr>
          <w:r w:rsidRPr="00D45945">
            <w:rPr>
              <w:rStyle w:val="Strong"/>
              <w:b w:val="0"/>
              <w:bCs w:val="0"/>
            </w:rPr>
            <w:t>[</w:t>
          </w:r>
          <w:r w:rsidRPr="00D45945">
            <w:rPr>
              <w:rStyle w:val="PlaceholderText"/>
              <w:color w:val="595959" w:themeColor="text1" w:themeTint="A6"/>
            </w:rPr>
            <w:t>Website]</w:t>
          </w:r>
        </w:p>
      </w:sdtContent>
    </w:sdt>
    <w:p w14:paraId="2B628CDF" w14:textId="77777777" w:rsidR="00A536A0" w:rsidRDefault="00A536A0" w:rsidP="00A536A0">
      <w:pPr>
        <w:jc w:val="center"/>
        <w:rPr>
          <w:b/>
          <w:bCs/>
          <w:sz w:val="46"/>
          <w:szCs w:val="46"/>
        </w:rPr>
      </w:pPr>
    </w:p>
    <w:p w14:paraId="60BB27F9" w14:textId="070379C1" w:rsidR="00A536A0" w:rsidRPr="00C95F0C" w:rsidRDefault="00A536A0" w:rsidP="00A536A0">
      <w:pPr>
        <w:jc w:val="center"/>
        <w:rPr>
          <w:b/>
          <w:bCs/>
          <w:sz w:val="46"/>
          <w:szCs w:val="46"/>
        </w:rPr>
      </w:pPr>
      <w:r w:rsidRPr="00FC0335">
        <w:rPr>
          <w:b/>
          <w:bCs/>
          <w:sz w:val="46"/>
          <w:szCs w:val="46"/>
        </w:rPr>
        <w:t>To Whom It May Concern</w:t>
      </w:r>
    </w:p>
    <w:sdt>
      <w:sdtPr>
        <w:id w:val="1963223762"/>
        <w:placeholder>
          <w:docPart w:val="CF3A0660E21A421B84802FA8A5FFEB4F"/>
        </w:placeholder>
      </w:sdtPr>
      <w:sdtContent>
        <w:p w14:paraId="06F962B6" w14:textId="77777777" w:rsidR="00A536A0" w:rsidRPr="003269FB" w:rsidRDefault="00A536A0" w:rsidP="00A536A0">
          <w:pPr>
            <w:jc w:val="center"/>
          </w:pPr>
          <w:r>
            <w:t>[Type Date Here]</w:t>
          </w:r>
        </w:p>
      </w:sdtContent>
    </w:sdt>
    <w:p w14:paraId="284C9F22" w14:textId="77777777" w:rsidR="00A536A0" w:rsidRPr="005B167B" w:rsidRDefault="00A536A0" w:rsidP="00A536A0">
      <w:pPr>
        <w:pStyle w:val="Salutation"/>
        <w:rPr>
          <w:b/>
          <w:sz w:val="22"/>
          <w:szCs w:val="22"/>
        </w:rPr>
      </w:pPr>
    </w:p>
    <w:p w14:paraId="1E81ABFA" w14:textId="77777777" w:rsidR="00A536A0" w:rsidRPr="005B167B" w:rsidRDefault="00A536A0" w:rsidP="00A536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67B">
        <w:rPr>
          <w:rFonts w:ascii="Arial" w:hAnsi="Arial" w:cs="Arial"/>
          <w:sz w:val="22"/>
          <w:szCs w:val="22"/>
        </w:rPr>
        <w:t xml:space="preserve">This is to certify that Mr. / Miss/ Mrs. </w:t>
      </w:r>
      <w:sdt>
        <w:sdtPr>
          <w:rPr>
            <w:rFonts w:ascii="Arial" w:hAnsi="Arial" w:cs="Arial"/>
            <w:sz w:val="22"/>
            <w:szCs w:val="22"/>
          </w:rPr>
          <w:id w:val="-604032192"/>
          <w:placeholder>
            <w:docPart w:val="CF3A0660E21A421B84802FA8A5FFEB4F"/>
          </w:placeholder>
        </w:sdtPr>
        <w:sdtContent>
          <w:r w:rsidRPr="005B167B">
            <w:rPr>
              <w:rFonts w:ascii="Arial" w:hAnsi="Arial" w:cs="Arial"/>
              <w:sz w:val="22"/>
              <w:szCs w:val="22"/>
            </w:rPr>
            <w:t>-------------------------------</w:t>
          </w:r>
        </w:sdtContent>
      </w:sdt>
      <w:r w:rsidRPr="005B167B">
        <w:rPr>
          <w:rFonts w:ascii="Arial" w:hAnsi="Arial" w:cs="Arial"/>
          <w:sz w:val="22"/>
          <w:szCs w:val="22"/>
        </w:rPr>
        <w:t xml:space="preserve"> (Name of Employee) </w:t>
      </w:r>
      <w:sdt>
        <w:sdtPr>
          <w:rPr>
            <w:rFonts w:ascii="Arial" w:hAnsi="Arial" w:cs="Arial"/>
            <w:sz w:val="22"/>
            <w:szCs w:val="22"/>
          </w:rPr>
          <w:id w:val="-875853245"/>
          <w:placeholder>
            <w:docPart w:val="CF3A0660E21A421B84802FA8A5FFEB4F"/>
          </w:placeholder>
        </w:sdtPr>
        <w:sdtContent>
          <w:r w:rsidRPr="005B167B">
            <w:rPr>
              <w:rFonts w:ascii="Arial" w:hAnsi="Arial" w:cs="Arial"/>
              <w:sz w:val="22"/>
              <w:szCs w:val="22"/>
            </w:rPr>
            <w:t>-----------------------------</w:t>
          </w:r>
        </w:sdtContent>
      </w:sdt>
      <w:r w:rsidRPr="005B167B">
        <w:rPr>
          <w:rFonts w:ascii="Arial" w:hAnsi="Arial" w:cs="Arial"/>
          <w:sz w:val="22"/>
          <w:szCs w:val="22"/>
        </w:rPr>
        <w:t xml:space="preserve"> (Employee #) is working with our esteem organization / company under the title of </w:t>
      </w:r>
      <w:sdt>
        <w:sdtPr>
          <w:rPr>
            <w:rFonts w:ascii="Arial" w:hAnsi="Arial" w:cs="Arial"/>
            <w:sz w:val="22"/>
            <w:szCs w:val="22"/>
          </w:rPr>
          <w:id w:val="-19015513"/>
          <w:placeholder>
            <w:docPart w:val="CF3A0660E21A421B84802FA8A5FFEB4F"/>
          </w:placeholder>
        </w:sdtPr>
        <w:sdtContent>
          <w:r w:rsidRPr="005B167B">
            <w:rPr>
              <w:rFonts w:ascii="Arial" w:hAnsi="Arial" w:cs="Arial"/>
              <w:sz w:val="22"/>
              <w:szCs w:val="22"/>
            </w:rPr>
            <w:t>----------------------------------------------------</w:t>
          </w:r>
        </w:sdtContent>
      </w:sdt>
      <w:r w:rsidRPr="005B167B">
        <w:rPr>
          <w:rFonts w:ascii="Arial" w:hAnsi="Arial" w:cs="Arial"/>
          <w:sz w:val="22"/>
          <w:szCs w:val="22"/>
        </w:rPr>
        <w:t xml:space="preserve"> (Title of employee) since </w:t>
      </w:r>
      <w:sdt>
        <w:sdtPr>
          <w:rPr>
            <w:rFonts w:ascii="Arial" w:hAnsi="Arial" w:cs="Arial"/>
            <w:sz w:val="22"/>
            <w:szCs w:val="22"/>
          </w:rPr>
          <w:id w:val="-57564265"/>
          <w:placeholder>
            <w:docPart w:val="CF3A0660E21A421B84802FA8A5FFEB4F"/>
          </w:placeholder>
        </w:sdtPr>
        <w:sdtContent>
          <w:r w:rsidRPr="005B167B">
            <w:rPr>
              <w:rFonts w:ascii="Arial" w:hAnsi="Arial" w:cs="Arial"/>
              <w:sz w:val="22"/>
              <w:szCs w:val="22"/>
            </w:rPr>
            <w:t>-----------------------------------------</w:t>
          </w:r>
        </w:sdtContent>
      </w:sdt>
      <w:r w:rsidRPr="005B167B">
        <w:rPr>
          <w:rFonts w:ascii="Arial" w:hAnsi="Arial" w:cs="Arial"/>
          <w:sz w:val="22"/>
          <w:szCs w:val="22"/>
        </w:rPr>
        <w:t xml:space="preserve"> (Date of inception of job). We found this gentleman fully committed to his/her job and totally sincere toward this organization /company. </w:t>
      </w:r>
    </w:p>
    <w:p w14:paraId="6FAF5A61" w14:textId="77777777" w:rsidR="00A536A0" w:rsidRPr="005B167B" w:rsidRDefault="00A536A0" w:rsidP="00A536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2B1CCC" w14:textId="77777777" w:rsidR="00A536A0" w:rsidRPr="005B167B" w:rsidRDefault="00A536A0" w:rsidP="00A536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67B">
        <w:rPr>
          <w:rFonts w:ascii="Arial" w:hAnsi="Arial" w:cs="Arial"/>
          <w:sz w:val="22"/>
          <w:szCs w:val="22"/>
        </w:rPr>
        <w:t xml:space="preserve">We are issuing this letter on the specific request of our employee without accepting any liability on behalf of this letter or part of this letter on our organization / company. </w:t>
      </w:r>
    </w:p>
    <w:p w14:paraId="51FC84C4" w14:textId="77777777" w:rsidR="00A536A0" w:rsidRPr="005B167B" w:rsidRDefault="00A536A0" w:rsidP="00A536A0">
      <w:pPr>
        <w:rPr>
          <w:sz w:val="22"/>
          <w:szCs w:val="22"/>
        </w:rPr>
      </w:pPr>
    </w:p>
    <w:sdt>
      <w:sdtPr>
        <w:rPr>
          <w:color w:val="000000" w:themeColor="text1"/>
          <w:sz w:val="22"/>
          <w:szCs w:val="22"/>
        </w:rPr>
        <w:id w:val="1649322391"/>
        <w:placeholder>
          <w:docPart w:val="478126D3422740C8B77D81A1717B6E67"/>
        </w:placeholder>
        <w:temporary/>
        <w:showingPlcHdr/>
        <w15:appearance w15:val="hidden"/>
      </w:sdtPr>
      <w:sdtContent>
        <w:p w14:paraId="5F7E380E" w14:textId="77777777" w:rsidR="00A536A0" w:rsidRPr="005B167B" w:rsidRDefault="00A536A0" w:rsidP="00A536A0">
          <w:pPr>
            <w:pStyle w:val="Closing"/>
            <w:rPr>
              <w:color w:val="000000" w:themeColor="text1"/>
              <w:sz w:val="22"/>
              <w:szCs w:val="22"/>
            </w:rPr>
          </w:pPr>
          <w:r w:rsidRPr="005B167B">
            <w:rPr>
              <w:rFonts w:ascii="Arial" w:hAnsi="Arial" w:cs="Arial"/>
            </w:rPr>
            <w:t>Warm regards,</w:t>
          </w:r>
        </w:p>
      </w:sdtContent>
    </w:sdt>
    <w:sdt>
      <w:sdtPr>
        <w:id w:val="2019119302"/>
        <w:placeholder>
          <w:docPart w:val="5B2878AF994A4E12BA60D3073EA9F6F7"/>
        </w:placeholder>
        <w:temporary/>
        <w:showingPlcHdr/>
        <w15:appearance w15:val="hidden"/>
      </w:sdtPr>
      <w:sdtContent>
        <w:p w14:paraId="08395DA9" w14:textId="77777777" w:rsidR="00A536A0" w:rsidRPr="00D90AFC" w:rsidRDefault="00A536A0" w:rsidP="00A536A0">
          <w:pPr>
            <w:pStyle w:val="Signature"/>
          </w:pPr>
          <w:r w:rsidRPr="00FC0335">
            <w:t>YOUR NAME HERE</w:t>
          </w:r>
        </w:p>
      </w:sdtContent>
    </w:sdt>
    <w:sdt>
      <w:sdtPr>
        <w:id w:val="-1093773597"/>
        <w:placeholder>
          <w:docPart w:val="862EA8E3388E45C79C1AB1108F0EE2DF"/>
        </w:placeholder>
        <w:temporary/>
        <w:showingPlcHdr/>
        <w15:appearance w15:val="hidden"/>
        <w:text/>
      </w:sdtPr>
      <w:sdtContent>
        <w:p w14:paraId="1BCAD771" w14:textId="77777777" w:rsidR="00A536A0" w:rsidRDefault="00A536A0" w:rsidP="00A536A0">
          <w:r w:rsidRPr="00EB788C">
            <w:t>Your Title</w:t>
          </w:r>
        </w:p>
      </w:sdtContent>
    </w:sdt>
    <w:p w14:paraId="3C2043DE" w14:textId="583E6153" w:rsidR="003E24DF" w:rsidRPr="00615018" w:rsidRDefault="003E24DF" w:rsidP="00A536A0">
      <w:pPr>
        <w:pStyle w:val="Recipient"/>
      </w:pPr>
      <w:bookmarkStart w:id="0" w:name="_GoBack"/>
      <w:bookmarkEnd w:id="0"/>
    </w:p>
    <w:sectPr w:rsidR="003E24DF" w:rsidRPr="00615018" w:rsidSect="00E834B7">
      <w:headerReference w:type="default" r:id="rId10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9C81A" w14:textId="77777777" w:rsidR="00A03E75" w:rsidRDefault="00A03E75" w:rsidP="00D45945">
      <w:pPr>
        <w:spacing w:before="0" w:after="0" w:line="240" w:lineRule="auto"/>
      </w:pPr>
      <w:r>
        <w:separator/>
      </w:r>
    </w:p>
  </w:endnote>
  <w:endnote w:type="continuationSeparator" w:id="0">
    <w:p w14:paraId="0E3B7198" w14:textId="77777777" w:rsidR="00A03E75" w:rsidRDefault="00A03E75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74E29" w14:textId="77777777" w:rsidR="00A03E75" w:rsidRDefault="00A03E75" w:rsidP="00D45945">
      <w:pPr>
        <w:spacing w:before="0" w:after="0" w:line="240" w:lineRule="auto"/>
      </w:pPr>
      <w:r>
        <w:separator/>
      </w:r>
    </w:p>
  </w:footnote>
  <w:footnote w:type="continuationSeparator" w:id="0">
    <w:p w14:paraId="6474534C" w14:textId="77777777" w:rsidR="00A03E75" w:rsidRDefault="00A03E75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0542BE59" w14:textId="77777777" w:rsidTr="00E834B7">
      <w:trPr>
        <w:trHeight w:val="360"/>
      </w:trPr>
      <w:tc>
        <w:tcPr>
          <w:tcW w:w="3381" w:type="dxa"/>
        </w:tcPr>
        <w:p w14:paraId="5034D74F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1634DE59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FC8353A" wp14:editId="0EAEB941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76B63CA9" w14:textId="77777777" w:rsidR="00E834B7" w:rsidRPr="006F6F10" w:rsidRDefault="00E834B7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6F6F10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</w:rPr>
                                  <w:t>LOGO</w:t>
                                </w:r>
                                <w:r w:rsidRPr="006F6F10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position w:val="14"/>
                                    <w:sz w:val="44"/>
                                    <w:szCs w:val="48"/>
                                    <w:vertAlign w:val="superscript"/>
                                  </w:rPr>
                                  <w:t xml:space="preserve"> </w:t>
                                </w:r>
                                <w:r w:rsidRPr="006F6F10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</w:rPr>
                                  <w:t>HERE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FC8353A" id="Shape 61" o:spid="_x0000_s1026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76B63CA9" w14:textId="77777777" w:rsidR="00E834B7" w:rsidRPr="006F6F10" w:rsidRDefault="00E834B7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  <w:r w:rsidRPr="006F6F1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</w:rPr>
                            <w:t>LOGO</w:t>
                          </w:r>
                          <w:r w:rsidRPr="006F6F1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position w:val="14"/>
                              <w:sz w:val="44"/>
                              <w:szCs w:val="48"/>
                              <w:vertAlign w:val="superscript"/>
                            </w:rPr>
                            <w:t xml:space="preserve"> </w:t>
                          </w:r>
                          <w:r w:rsidRPr="006F6F1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</w:rPr>
                            <w:t>HERE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6C8D10C8" w14:textId="77777777" w:rsidR="00D45945" w:rsidRDefault="00D45945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005BB84" wp14:editId="56F7AD0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4A03588C" id="Group 3" o:spid="_x0000_s1026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UpgUAAMwiAAAOAAAAZHJzL2Uyb0RvYy54bWzsWltv2zYUfh+w/0DocUBryZfEMeoUQbsW&#10;A4o2aDokfWQoyhJGkRpFx05//T6SEi3bSe10w9Ct8oNNiufCc3huPPKLl+tSkDuu60LJeZQ8jyPC&#10;JVNpIRfz6PdPb55NI1IbKlMqlOTz6J7X0cvzn396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A0"/>
    <w:rsid w:val="00083BAA"/>
    <w:rsid w:val="001766D6"/>
    <w:rsid w:val="00260E53"/>
    <w:rsid w:val="003444BE"/>
    <w:rsid w:val="003936EF"/>
    <w:rsid w:val="003E24DF"/>
    <w:rsid w:val="004A2B0D"/>
    <w:rsid w:val="00563742"/>
    <w:rsid w:val="00564809"/>
    <w:rsid w:val="00597E25"/>
    <w:rsid w:val="005C2210"/>
    <w:rsid w:val="00615018"/>
    <w:rsid w:val="0062123A"/>
    <w:rsid w:val="00646E75"/>
    <w:rsid w:val="006F6F10"/>
    <w:rsid w:val="00783E79"/>
    <w:rsid w:val="007B5AE8"/>
    <w:rsid w:val="007F5192"/>
    <w:rsid w:val="00A03E75"/>
    <w:rsid w:val="00A11A20"/>
    <w:rsid w:val="00A536A0"/>
    <w:rsid w:val="00A96CF8"/>
    <w:rsid w:val="00AB4269"/>
    <w:rsid w:val="00B50294"/>
    <w:rsid w:val="00C70786"/>
    <w:rsid w:val="00C8222A"/>
    <w:rsid w:val="00D45945"/>
    <w:rsid w:val="00D66593"/>
    <w:rsid w:val="00E27B46"/>
    <w:rsid w:val="00E55D74"/>
    <w:rsid w:val="00E6540C"/>
    <w:rsid w:val="00E81E2A"/>
    <w:rsid w:val="00E834B7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1707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FF2046CCEA464091B896C3B0345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A6627-E0CD-490C-9D28-8DD93B8BFD17}"/>
      </w:docPartPr>
      <w:docPartBody>
        <w:p w:rsidR="00000000" w:rsidRDefault="002E72E7">
          <w:pPr>
            <w:pStyle w:val="DCFF2046CCEA464091B896C3B03451BA"/>
          </w:pPr>
          <w:r w:rsidRPr="00D45945">
            <w:rPr>
              <w:rStyle w:val="PlaceholderText"/>
            </w:rPr>
            <w:t>[Company Name]</w:t>
          </w:r>
        </w:p>
      </w:docPartBody>
    </w:docPart>
    <w:docPart>
      <w:docPartPr>
        <w:name w:val="63CEB9E083BC45A3A29BCE5F4F78B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C91A-9C90-45FC-A310-A3B6E0BD83F6}"/>
      </w:docPartPr>
      <w:docPartBody>
        <w:p w:rsidR="00000000" w:rsidRDefault="002E72E7">
          <w:pPr>
            <w:pStyle w:val="63CEB9E083BC45A3A29BCE5F4F78BC46"/>
          </w:pPr>
          <w:r w:rsidRPr="00D45945">
            <w:rPr>
              <w:rStyle w:val="Strong"/>
            </w:rPr>
            <w:t>[</w:t>
          </w:r>
          <w:r w:rsidRPr="00D45945">
            <w:t>Street Address, City, ST ZIP Code]</w:t>
          </w:r>
        </w:p>
      </w:docPartBody>
    </w:docPart>
    <w:docPart>
      <w:docPartPr>
        <w:name w:val="A00A715BE3114067BBE1FB236EA12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ED48E-097E-4D59-BE5D-F5FC78F3A3C3}"/>
      </w:docPartPr>
      <w:docPartBody>
        <w:p w:rsidR="00000000" w:rsidRDefault="002E72E7">
          <w:pPr>
            <w:pStyle w:val="A00A715BE3114067BBE1FB236EA128F4"/>
          </w:pPr>
          <w:r w:rsidRPr="00D45945">
            <w:rPr>
              <w:rStyle w:val="PlaceholderText"/>
            </w:rPr>
            <w:t>[Phone]</w:t>
          </w:r>
        </w:p>
      </w:docPartBody>
    </w:docPart>
    <w:docPart>
      <w:docPartPr>
        <w:name w:val="8C1CC7050EA3463AA0A9084825F0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7850-A0C6-48DA-830E-1E19B4AFFB50}"/>
      </w:docPartPr>
      <w:docPartBody>
        <w:p w:rsidR="00000000" w:rsidRDefault="002E72E7">
          <w:pPr>
            <w:pStyle w:val="8C1CC7050EA3463AA0A9084825F0BA7E"/>
          </w:pPr>
          <w:r w:rsidRPr="00D45945">
            <w:rPr>
              <w:rStyle w:val="PlaceholderText"/>
            </w:rPr>
            <w:t>[Email]</w:t>
          </w:r>
        </w:p>
      </w:docPartBody>
    </w:docPart>
    <w:docPart>
      <w:docPartPr>
        <w:name w:val="95EB8D68868B4819B301863485E7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84AD9-F1EC-4C07-8175-56BEF560FB1D}"/>
      </w:docPartPr>
      <w:docPartBody>
        <w:p w:rsidR="00000000" w:rsidRDefault="002E72E7">
          <w:pPr>
            <w:pStyle w:val="95EB8D68868B4819B301863485E7702C"/>
          </w:pPr>
          <w:r w:rsidRPr="00D45945">
            <w:rPr>
              <w:rStyle w:val="Strong"/>
            </w:rPr>
            <w:t>[</w:t>
          </w:r>
          <w:r w:rsidRPr="00D45945">
            <w:rPr>
              <w:rStyle w:val="PlaceholderText"/>
            </w:rPr>
            <w:t>Website]</w:t>
          </w:r>
        </w:p>
      </w:docPartBody>
    </w:docPart>
    <w:docPart>
      <w:docPartPr>
        <w:name w:val="CF3A0660E21A421B84802FA8A5FFE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04CC-2909-461F-A52B-B51CB81AC2A6}"/>
      </w:docPartPr>
      <w:docPartBody>
        <w:p w:rsidR="00000000" w:rsidRDefault="00907B67" w:rsidP="00907B67">
          <w:pPr>
            <w:pStyle w:val="CF3A0660E21A421B84802FA8A5FFEB4F"/>
          </w:pPr>
          <w:r w:rsidRPr="00372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126D3422740C8B77D81A1717B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BC0B-C8C1-4BC8-9663-2071CE1E9D60}"/>
      </w:docPartPr>
      <w:docPartBody>
        <w:p w:rsidR="00000000" w:rsidRDefault="00907B67" w:rsidP="00907B67">
          <w:pPr>
            <w:pStyle w:val="478126D3422740C8B77D81A1717B6E67"/>
          </w:pPr>
          <w:r w:rsidRPr="00EB788C">
            <w:t>Warm regards,</w:t>
          </w:r>
        </w:p>
      </w:docPartBody>
    </w:docPart>
    <w:docPart>
      <w:docPartPr>
        <w:name w:val="5B2878AF994A4E12BA60D3073EA9F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B8180-AA4E-47D5-BF45-DF0D2A727FF3}"/>
      </w:docPartPr>
      <w:docPartBody>
        <w:p w:rsidR="00000000" w:rsidRDefault="00907B67" w:rsidP="00907B67">
          <w:pPr>
            <w:pStyle w:val="5B2878AF994A4E12BA60D3073EA9F6F7"/>
          </w:pPr>
          <w:r w:rsidRPr="00D90AFC">
            <w:t>YOUR NAME HERE</w:t>
          </w:r>
        </w:p>
      </w:docPartBody>
    </w:docPart>
    <w:docPart>
      <w:docPartPr>
        <w:name w:val="862EA8E3388E45C79C1AB1108F0EE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6D80-898F-4EBA-8231-E6D943E877A9}"/>
      </w:docPartPr>
      <w:docPartBody>
        <w:p w:rsidR="00000000" w:rsidRDefault="00907B67" w:rsidP="00907B67">
          <w:pPr>
            <w:pStyle w:val="862EA8E3388E45C79C1AB1108F0EE2DF"/>
          </w:pPr>
          <w:r w:rsidRPr="00EB788C">
            <w:t>Your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67"/>
    <w:rsid w:val="002E72E7"/>
    <w:rsid w:val="0090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B67"/>
    <w:rPr>
      <w:color w:val="808080"/>
    </w:rPr>
  </w:style>
  <w:style w:type="paragraph" w:customStyle="1" w:styleId="DCFF2046CCEA464091B896C3B03451BA">
    <w:name w:val="DCFF2046CCEA464091B896C3B03451BA"/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customStyle="1" w:styleId="63CEB9E083BC45A3A29BCE5F4F78BC46">
    <w:name w:val="63CEB9E083BC45A3A29BCE5F4F78BC46"/>
  </w:style>
  <w:style w:type="paragraph" w:customStyle="1" w:styleId="A00A715BE3114067BBE1FB236EA128F4">
    <w:name w:val="A00A715BE3114067BBE1FB236EA128F4"/>
  </w:style>
  <w:style w:type="paragraph" w:customStyle="1" w:styleId="8C1CC7050EA3463AA0A9084825F0BA7E">
    <w:name w:val="8C1CC7050EA3463AA0A9084825F0BA7E"/>
  </w:style>
  <w:style w:type="paragraph" w:customStyle="1" w:styleId="95EB8D68868B4819B301863485E7702C">
    <w:name w:val="95EB8D68868B4819B301863485E7702C"/>
  </w:style>
  <w:style w:type="paragraph" w:customStyle="1" w:styleId="BF7CA88ED5714529B66DB9FB03BBE23C">
    <w:name w:val="BF7CA88ED5714529B66DB9FB03BBE23C"/>
  </w:style>
  <w:style w:type="paragraph" w:customStyle="1" w:styleId="3A1309190B8240B494C295C07659964B">
    <w:name w:val="3A1309190B8240B494C295C07659964B"/>
  </w:style>
  <w:style w:type="paragraph" w:customStyle="1" w:styleId="C0AE5C05AFF5447D936EE423349F5E02">
    <w:name w:val="C0AE5C05AFF5447D936EE423349F5E02"/>
  </w:style>
  <w:style w:type="paragraph" w:customStyle="1" w:styleId="A1DA3A7A65094AF6BBEAE1D9D2D17650">
    <w:name w:val="A1DA3A7A65094AF6BBEAE1D9D2D17650"/>
  </w:style>
  <w:style w:type="paragraph" w:customStyle="1" w:styleId="E28FB07E5E2049459ADD3916FF5C6DED">
    <w:name w:val="E28FB07E5E2049459ADD3916FF5C6DED"/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89A78CEF7454431DA4826FEC84325947">
    <w:name w:val="89A78CEF7454431DA4826FEC84325947"/>
  </w:style>
  <w:style w:type="paragraph" w:customStyle="1" w:styleId="CF3A0660E21A421B84802FA8A5FFEB4F">
    <w:name w:val="CF3A0660E21A421B84802FA8A5FFEB4F"/>
    <w:rsid w:val="00907B67"/>
  </w:style>
  <w:style w:type="paragraph" w:customStyle="1" w:styleId="478126D3422740C8B77D81A1717B6E67">
    <w:name w:val="478126D3422740C8B77D81A1717B6E67"/>
    <w:rsid w:val="00907B67"/>
  </w:style>
  <w:style w:type="paragraph" w:customStyle="1" w:styleId="5B2878AF994A4E12BA60D3073EA9F6F7">
    <w:name w:val="5B2878AF994A4E12BA60D3073EA9F6F7"/>
    <w:rsid w:val="00907B67"/>
  </w:style>
  <w:style w:type="paragraph" w:customStyle="1" w:styleId="862EA8E3388E45C79C1AB1108F0EE2DF">
    <w:name w:val="862EA8E3388E45C79C1AB1108F0EE2DF"/>
    <w:rsid w:val="00907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EA45A-3631-42B4-B875-1F9B0DA0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2019-10-16T14:32:00Z</dcterms:created>
  <dcterms:modified xsi:type="dcterms:W3CDTF">2019-10-16T14:33:00Z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